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30078-2025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云南璞凌包装印务有限公司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75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