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30072-2025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山东博康石油工程技术有限公司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26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