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30083-2025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广东保伦电子股份有限公司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3422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