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30088-2025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金湖县支点石油科技有限责任公司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7329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