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30055-2025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湖州新天外绿包印刷有限公司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2921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