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30076-2025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深圳深宝电器仪表有限公司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927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