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30067-2025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山东精益源石油装备检测技术服务有限公司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586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