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30084-2025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佛山欧神诺陶瓷有限公司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545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