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30091-2025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徐州徐工施维英机械有限公司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8757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