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30079-2025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山东胜利通兴石油装备科技有限公司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601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