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30103-2025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江苏道成管业科技有限公司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818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