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0432-2022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大庆市宏博晟达石油机械设备有限公司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29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