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0209-2020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自贡市贝尔吉教学仪器设备有限公司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0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