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30089-2025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平顶山平煤机煤矿机械装备有限公司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4142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