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30071-2025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江苏瑞恩电气有限公司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2458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