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30085-2025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沁阳市宏达钢铁有限公司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215589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