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30086-2025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浙江伦特机电有限公司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6385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