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30064-2025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北京博华信智科技股份有限公司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4559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