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0802-2022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安徽省三环纸业集团有限公司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77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