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30042-2025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西安国仪测控股份有限公司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