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30420-2023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湖南城通塑业科技有限公司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97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