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0347-2022-2025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湛江包装材料企业有限公司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