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10351-2023-2025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固达电线电缆（集团）有限公司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