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30540-2023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宝鸡市兴宇腾测控设备有限公司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24847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