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20454-2023-2025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南京地利勘测技术有限公司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