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30036-2025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宝鸡航天动力泵业有限公司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