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30035-2025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浩卓泵业（杭州）有限公司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