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0264-2021-2025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西尼尔（南京）过程控制有限公司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