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0263-2021-2025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扬州万泰电子科技有限公司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