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30026-2025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杭州南方赛珀工业设备有限公司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