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365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山东墨龙石油机械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