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0351-2022-2025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潍坊盛德石油机械制造有限公司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