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0413-2022-2025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河南省矿山起重机有限公司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