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0161-2022-2025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华能（泰安）光电科技有限公司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