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30326-2023-2025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成都汇锦智慧科技有限公司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