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0141-2022-2025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江苏新晖测控科技有限公司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