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1132-2021-2025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中国石油天然气股份有限公司宁夏石化分公司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