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0430-2022-2025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广东格米莱智能科技有限公司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