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0274-2021-2025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沈阳晟林博石化设备有限公司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