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30009-2025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辽宁德蒙特科技有限公司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