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0051-2023-2025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西安科采能源装备有限公司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