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0132-2021-2025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上海凯工阀门股份有限公司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