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D665E6" w:rsidR="009861B9">
        <w:rPr>
          <w:sz w:val="20"/>
          <w:szCs w:val="24"/>
          <w:u w:val="single"/>
        </w:rPr>
        <w:t>1242-2022-2025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bookmarkStart w:id="1" w:name="组织名称"/>
      <w:r w:rsidR="00863ED5">
        <w:rPr>
          <w:rFonts w:ascii="宋体" w:hAnsi="宋体" w:hint="eastAsia"/>
          <w:szCs w:val="21"/>
          <w:u w:val="single"/>
        </w:rPr>
        <w:t>广州柏诚智能科技有限公司</w:t>
      </w:r>
      <w:bookmarkEnd w:id="1"/>
      <w:r w:rsidR="00863ED5">
        <w:rPr>
          <w:rFonts w:ascii="宋体" w:hAnsi="宋体" w:hint="eastAsia"/>
          <w:szCs w:val="21"/>
          <w:u w:val="single"/>
        </w:rPr>
        <w:t xml:space="preserve">  </w:t>
      </w:r>
      <w:r w:rsidRPr="00A0605C">
        <w:rPr>
          <w:rFonts w:ascii="宋体" w:hAnsi="宋体" w:hint="eastAsia"/>
          <w:szCs w:val="21"/>
        </w:rPr>
        <w:t>审核员：审核日期：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8.6pt;margin-top:15.6pt;mso-position-horizontal:right;mso-position-horizontal-relative:margin;position:absolute;visibility:visible;width:199.9pt;z-index:251658240" stroked="f">
          <v:textbox>
            <w:txbxContent>
              <w:p w:rsidR="00D67B92" w:rsidP="008C3CBC">
                <w:pPr>
                  <w:ind w:firstLine="525" w:firstLineChars="25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2F47C6">
                  <w:rPr>
                    <w:rFonts w:hint="eastAsia"/>
                    <w:szCs w:val="21"/>
                  </w:rPr>
                  <w:t xml:space="preserve">13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6347FC">
    <w:pPr>
      <w:pStyle w:val="Header"/>
      <w:pBdr>
        <w:bottom w:val="nil"/>
      </w:pBdr>
      <w:spacing w:line="320" w:lineRule="exact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224C"/>
    <w:rPr>
      <w:color w:val="0000FF"/>
      <w:u w:val="single"/>
    </w:rPr>
  </w:style>
  <w:style w:type="character" w:customStyle="1" w:styleId="CharChar">
    <w:name w:val="Char Char"/>
    <w:rsid w:val="0042224C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42224C"/>
    <w:rPr>
      <w:kern w:val="2"/>
      <w:sz w:val="18"/>
    </w:rPr>
  </w:style>
  <w:style w:type="character" w:customStyle="1" w:styleId="CharChar1">
    <w:name w:val="Char Char1"/>
    <w:locked/>
    <w:rsid w:val="0042224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2224C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42224C"/>
    <w:rPr>
      <w:kern w:val="2"/>
      <w:sz w:val="18"/>
    </w:rPr>
  </w:style>
  <w:style w:type="paragraph" w:styleId="BalloonText">
    <w:name w:val="Balloon Text"/>
    <w:basedOn w:val="Normal"/>
    <w:rsid w:val="0042224C"/>
    <w:rPr>
      <w:sz w:val="18"/>
    </w:rPr>
  </w:style>
  <w:style w:type="paragraph" w:styleId="Header">
    <w:name w:val="header"/>
    <w:basedOn w:val="Normal"/>
    <w:link w:val="Char0"/>
    <w:uiPriority w:val="99"/>
    <w:rsid w:val="00422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42224C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4222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42224C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42224C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4222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7</cp:revision>
  <cp:lastPrinted>2023-12-15T11:24:00Z</cp:lastPrinted>
  <dcterms:created xsi:type="dcterms:W3CDTF">2025-02-19T07:49:00Z</dcterms:created>
  <dcterms:modified xsi:type="dcterms:W3CDTF">2025-02-20T09:18:00Z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