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bookmarkStart w:id="0" w:name="合同编号"/>
      <w:r w:rsidRPr="00D665E6" w:rsidR="009861B9">
        <w:rPr>
          <w:sz w:val="20"/>
          <w:szCs w:val="24"/>
          <w:u w:val="single"/>
        </w:rPr>
        <w:t>30005-2025</w:t>
      </w:r>
      <w:bookmarkEnd w:id="0"/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审核员</w:t>
      </w: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bookmarkStart w:id="1" w:name="组织名称"/>
      <w:r w:rsidR="00863ED5">
        <w:rPr>
          <w:rFonts w:ascii="宋体" w:hAnsi="宋体" w:hint="eastAsia"/>
          <w:szCs w:val="21"/>
          <w:u w:val="single"/>
        </w:rPr>
        <w:t>江苏如东金友机械有限公司</w:t>
      </w:r>
      <w:bookmarkEnd w:id="1"/>
      <w:r w:rsidR="00863ED5">
        <w:rPr>
          <w:rFonts w:ascii="宋体" w:hAnsi="宋体" w:hint="eastAsia"/>
          <w:szCs w:val="21"/>
          <w:u w:val="single"/>
        </w:rPr>
        <w:t xml:space="preserve">  </w:t>
      </w:r>
      <w:r w:rsidRPr="00A0605C">
        <w:rPr>
          <w:rFonts w:ascii="宋体" w:hAnsi="宋体" w:hint="eastAsia"/>
          <w:szCs w:val="21"/>
        </w:rPr>
        <w:t>审核员：审核日期：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8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993F25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993F25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8.6pt;margin-top:15.6pt;mso-position-horizontal:right;mso-position-horizontal-relative:margin;position:absolute;visibility:visible;width:199.9pt;z-index:251658240" stroked="f">
          <v:textbox>
            <w:txbxContent>
              <w:p w:rsidR="00D67B92" w:rsidP="008C3CBC">
                <w:pPr>
                  <w:ind w:firstLine="525" w:firstLineChars="25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2F47C6">
                  <w:rPr>
                    <w:rFonts w:hint="eastAsia"/>
                    <w:szCs w:val="21"/>
                  </w:rPr>
                  <w:t xml:space="preserve">13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6347FC">
    <w:pPr>
      <w:pStyle w:val="Header"/>
      <w:pBdr>
        <w:bottom w:val="nil"/>
      </w:pBdr>
      <w:spacing w:line="320" w:lineRule="exact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2224C"/>
    <w:rPr>
      <w:color w:val="0000FF"/>
      <w:u w:val="single"/>
    </w:rPr>
  </w:style>
  <w:style w:type="character" w:customStyle="1" w:styleId="CharChar">
    <w:name w:val="Char Char"/>
    <w:rsid w:val="0042224C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42224C"/>
    <w:rPr>
      <w:kern w:val="2"/>
      <w:sz w:val="18"/>
    </w:rPr>
  </w:style>
  <w:style w:type="character" w:customStyle="1" w:styleId="CharChar1">
    <w:name w:val="Char Char1"/>
    <w:locked/>
    <w:rsid w:val="0042224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2224C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42224C"/>
    <w:rPr>
      <w:kern w:val="2"/>
      <w:sz w:val="18"/>
    </w:rPr>
  </w:style>
  <w:style w:type="paragraph" w:styleId="BalloonText">
    <w:name w:val="Balloon Text"/>
    <w:basedOn w:val="Normal"/>
    <w:rsid w:val="0042224C"/>
    <w:rPr>
      <w:sz w:val="18"/>
    </w:rPr>
  </w:style>
  <w:style w:type="paragraph" w:styleId="Header">
    <w:name w:val="header"/>
    <w:basedOn w:val="Normal"/>
    <w:link w:val="Char0"/>
    <w:uiPriority w:val="99"/>
    <w:rsid w:val="004222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42224C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42224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42224C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42224C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42224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7</cp:revision>
  <cp:lastPrinted>2023-12-15T11:24:00Z</cp:lastPrinted>
  <dcterms:created xsi:type="dcterms:W3CDTF">2025-02-19T07:49:00Z</dcterms:created>
  <dcterms:modified xsi:type="dcterms:W3CDTF">2025-02-20T09:18:00Z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