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10006-2025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重庆川仪自动化股份有限公司流量仪表分公司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