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21043-2024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中稀（凉山）稀土有限公司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94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