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20788-2024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南方智水科技有限公司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566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