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20762-2024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大全集团有限公司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2945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