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20737-2024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陕西建科方圆汽车零部件有限公司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65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