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20687-2024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江苏天工工具新材料股份有限公司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59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